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124163" w:themeColor="accent1"/>
        </w:rPr>
        <w:id w:val="213906064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142F366" w14:textId="18A93307" w:rsidR="0090202C" w:rsidRDefault="0090202C" w:rsidP="0012794B">
          <w:pPr>
            <w:pStyle w:val="NoSpacing"/>
            <w:spacing w:before="1540" w:after="240"/>
            <w:jc w:val="center"/>
            <w:rPr>
              <w:color w:val="124163" w:themeColor="accent1"/>
              <w:sz w:val="28"/>
              <w:szCs w:val="28"/>
            </w:rPr>
          </w:pPr>
        </w:p>
        <w:p w14:paraId="40805BE2" w14:textId="2E175F12" w:rsidR="0090202C" w:rsidRDefault="003621A6">
          <w:pPr>
            <w:pStyle w:val="NoSpacing"/>
            <w:spacing w:before="480"/>
            <w:jc w:val="center"/>
            <w:rPr>
              <w:color w:val="124163" w:themeColor="accent1"/>
            </w:rPr>
          </w:pPr>
          <w:r>
            <w:rPr>
              <w:noProof/>
              <w:color w:val="124163" w:themeColor="accent1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4636F6D" wp14:editId="1CE71F1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153284</wp:posOffset>
                    </wp:positionV>
                    <wp:extent cx="6410325" cy="6026785"/>
                    <wp:effectExtent l="0" t="0" r="9525" b="0"/>
                    <wp:wrapNone/>
                    <wp:docPr id="36544590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10325" cy="60267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04FBB0" w14:textId="229531DB" w:rsidR="006E0941" w:rsidRPr="00B0081E" w:rsidRDefault="00815E2B" w:rsidP="006442ED">
                                <w:pPr>
                                  <w:pStyle w:val="Title"/>
                                  <w:jc w:val="center"/>
                                  <w:rPr>
                                    <w:sz w:val="92"/>
                                    <w:szCs w:val="92"/>
                                  </w:rPr>
                                </w:pPr>
                                <w:r w:rsidRPr="00B0081E">
                                  <w:rPr>
                                    <w:sz w:val="92"/>
                                    <w:szCs w:val="92"/>
                                  </w:rPr>
                                  <w:t>The following agenda is a template that you ca</w:t>
                                </w:r>
                                <w:r w:rsidR="0027215D" w:rsidRPr="00B0081E">
                                  <w:rPr>
                                    <w:sz w:val="92"/>
                                    <w:szCs w:val="92"/>
                                  </w:rPr>
                                  <w:t>n tailor</w:t>
                                </w:r>
                                <w:r w:rsidR="00B41396" w:rsidRPr="00B0081E">
                                  <w:rPr>
                                    <w:sz w:val="92"/>
                                    <w:szCs w:val="92"/>
                                  </w:rPr>
                                  <w:t xml:space="preserve"> to your own needs</w:t>
                                </w:r>
                                <w:r w:rsidR="00C101CF">
                                  <w:rPr>
                                    <w:sz w:val="92"/>
                                    <w:szCs w:val="92"/>
                                  </w:rPr>
                                  <w:t>.</w:t>
                                </w:r>
                              </w:p>
                              <w:p w14:paraId="07F76DC6" w14:textId="04E52D9C" w:rsidR="006E0941" w:rsidRPr="00B0081E" w:rsidRDefault="006E0941" w:rsidP="006442ED">
                                <w:pPr>
                                  <w:pStyle w:val="Title"/>
                                  <w:jc w:val="center"/>
                                </w:pPr>
                              </w:p>
                              <w:p w14:paraId="5A305E73" w14:textId="1E552B52" w:rsidR="006E0941" w:rsidRPr="00B0081E" w:rsidRDefault="00C101CF" w:rsidP="006442ED">
                                <w:pPr>
                                  <w:pStyle w:val="Title"/>
                                  <w:jc w:val="center"/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  <w:t xml:space="preserve">The </w:t>
                                </w:r>
                                <w:r w:rsidR="001D4382"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  <w:t>topics provided are just discussion topic examples</w:t>
                                </w:r>
                                <w:r w:rsidR="00C56A2B"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  <w:t>.</w:t>
                                </w:r>
                                <w:r w:rsidR="000A35CA"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  <w:t xml:space="preserve"> Please edit the topics to best fit your needs</w:t>
                                </w:r>
                                <w:r w:rsidR="003621A6">
                                  <w:rPr>
                                    <w:color w:val="58B6C0" w:themeColor="accent2"/>
                                    <w:sz w:val="72"/>
                                    <w:szCs w:val="7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636F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12.05pt;width:504.75pt;height:474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" fillcolor="white [3201]" stroked="f" strokeweight=".5pt">
                    <v:textbox>
                      <w:txbxContent>
                        <w:p w14:paraId="5A04FBB0" w14:textId="229531DB" w:rsidR="006E0941" w:rsidRPr="00B0081E" w:rsidRDefault="00815E2B" w:rsidP="006442ED">
                          <w:pPr>
                            <w:pStyle w:val="Title"/>
                            <w:jc w:val="center"/>
                            <w:rPr>
                              <w:sz w:val="92"/>
                              <w:szCs w:val="92"/>
                            </w:rPr>
                          </w:pPr>
                          <w:r w:rsidRPr="00B0081E">
                            <w:rPr>
                              <w:sz w:val="92"/>
                              <w:szCs w:val="92"/>
                            </w:rPr>
                            <w:t>The following agenda is a template that you ca</w:t>
                          </w:r>
                          <w:r w:rsidR="0027215D" w:rsidRPr="00B0081E">
                            <w:rPr>
                              <w:sz w:val="92"/>
                              <w:szCs w:val="92"/>
                            </w:rPr>
                            <w:t>n tailor</w:t>
                          </w:r>
                          <w:r w:rsidR="00B41396" w:rsidRPr="00B0081E">
                            <w:rPr>
                              <w:sz w:val="92"/>
                              <w:szCs w:val="92"/>
                            </w:rPr>
                            <w:t xml:space="preserve"> to your own needs</w:t>
                          </w:r>
                          <w:r w:rsidR="00C101CF">
                            <w:rPr>
                              <w:sz w:val="92"/>
                              <w:szCs w:val="92"/>
                            </w:rPr>
                            <w:t>.</w:t>
                          </w:r>
                        </w:p>
                        <w:p w14:paraId="07F76DC6" w14:textId="04E52D9C" w:rsidR="006E0941" w:rsidRPr="00B0081E" w:rsidRDefault="006E0941" w:rsidP="006442ED">
                          <w:pPr>
                            <w:pStyle w:val="Title"/>
                            <w:jc w:val="center"/>
                          </w:pPr>
                        </w:p>
                        <w:p w14:paraId="5A305E73" w14:textId="1E552B52" w:rsidR="006E0941" w:rsidRPr="00B0081E" w:rsidRDefault="00C101CF" w:rsidP="006442ED">
                          <w:pPr>
                            <w:pStyle w:val="Title"/>
                            <w:jc w:val="center"/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  <w:t xml:space="preserve">The </w:t>
                          </w:r>
                          <w:r w:rsidR="001D4382"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  <w:t>topics provided are just discussion topic examples</w:t>
                          </w:r>
                          <w:r w:rsidR="00C56A2B"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  <w:t>.</w:t>
                          </w:r>
                          <w:r w:rsidR="000A35CA"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  <w:t xml:space="preserve"> Please edit the topics to best fit your needs</w:t>
                          </w:r>
                          <w:r w:rsidR="003621A6">
                            <w:rPr>
                              <w:color w:val="58B6C0" w:themeColor="accent2"/>
                              <w:sz w:val="72"/>
                              <w:szCs w:val="7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8F697AA" w14:textId="720B3700" w:rsidR="0090202C" w:rsidRDefault="0090202C">
          <w:r>
            <w:br w:type="page"/>
          </w:r>
        </w:p>
      </w:sdtContent>
    </w:sdt>
    <w:p w14:paraId="0E29B9CE" w14:textId="334A01B9" w:rsidR="005D7940" w:rsidRDefault="00AF7133" w:rsidP="005D7940">
      <w:pPr>
        <w:spacing w:before="120"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19" behindDoc="1" locked="1" layoutInCell="1" allowOverlap="1" wp14:anchorId="1823B092" wp14:editId="28D3BCDC">
                <wp:simplePos x="0" y="0"/>
                <wp:positionH relativeFrom="page">
                  <wp:align>right</wp:align>
                </wp:positionH>
                <wp:positionV relativeFrom="paragraph">
                  <wp:posOffset>-448752</wp:posOffset>
                </wp:positionV>
                <wp:extent cx="7781544" cy="11759184"/>
                <wp:effectExtent l="0" t="0" r="0" b="0"/>
                <wp:wrapNone/>
                <wp:docPr id="19184256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544" cy="117591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BE22D" w14:textId="3A6A96F2" w:rsidR="004C2883" w:rsidRDefault="004C2883" w:rsidP="004C28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B092" id="Rectangle 13" o:spid="_x0000_s1027" style="position:absolute;margin-left:561.5pt;margin-top:-35.35pt;width:612.7pt;height:925.9pt;z-index:-25166336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" fillcolor="#b0c5d7 [2894]" stroked="f" strokeweight="1.5pt">
                <v:stroke endcap="round"/>
                <v:textbox>
                  <w:txbxContent>
                    <w:p w14:paraId="698BE22D" w14:textId="3A6A96F2" w:rsidR="004C2883" w:rsidRDefault="004C2883" w:rsidP="004C2883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2729D6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AB41048" wp14:editId="4F7DD150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888" cy="2734056"/>
                <wp:effectExtent l="0" t="0" r="1270" b="9525"/>
                <wp:wrapNone/>
                <wp:docPr id="4300272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2734056"/>
                          <a:chOff x="0" y="0"/>
                          <a:chExt cx="8244100" cy="3026664"/>
                        </a:xfrm>
                      </wpg:grpSpPr>
                      <wps:wsp>
                        <wps:cNvPr id="22" name="Freeform: Shape 10"/>
                        <wps:cNvSpPr/>
                        <wps:spPr>
                          <a:xfrm>
                            <a:off x="0" y="0"/>
                            <a:ext cx="8241347" cy="3026664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11"/>
                        <wps:cNvSpPr/>
                        <wps:spPr>
                          <a:xfrm>
                            <a:off x="0" y="0"/>
                            <a:ext cx="8241030" cy="103822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12"/>
                        <wps:cNvSpPr/>
                        <wps:spPr>
                          <a:xfrm>
                            <a:off x="4371975" y="1466850"/>
                            <a:ext cx="3872125" cy="1303563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FE4EA" id="Group 14" o:spid="_x0000_s1026" style="position:absolute;margin-left:0;margin-top:-36pt;width:649.45pt;height:215.3pt;z-index:-251658240;mso-position-horizontal:left;mso-position-horizontal-relative:page;mso-width-relative:margin;mso-height-relative:margin" coordsize="82441,3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">
                <v:shape id="Freeform: Shape 10" o:spid="_x0000_s1027" style="position:absolute;width:82413;height:30266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24163 [3204]" stroked="f">
                  <v:stroke joinstyle="miter"/>
                  <v:path arrowok="t" o:connecttype="custom" o:connectlocs="9811,2673803;4029757,2335176;8238077,1406200;8238077,11238;9811,11238;9811,2673803" o:connectangles="0,0,0,0,0,0"/>
                </v:shape>
                <v:shape id="Freeform: Shape 11" o:spid="_x0000_s1028" style="position:absolute;width:82410;height:10382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24163 [3204]" stroked="f">
                  <v:fill color2="#3795da [1940]" rotate="t" angle="90" focus="100%" type="gradient"/>
                  <v:stroke joinstyle="miter"/>
                  <v:path arrowok="t" o:connecttype="custom" o:connectlocs="9811,8197;9811,704353;4870711,659546;8237760,1025657;8237760,8197;9811,8197" o:connectangles="0,0,0,0,0,0"/>
                </v:shape>
                <v:shape id="Freeform: Shape 12" o:spid="_x0000_s1029" style="position:absolute;left:43719;top:14668;width:38722;height:1303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58b6c0 [3205]" stroked="f">
                  <v:fill color2="#398e98 [2405]" angle="90" focus="100%" type="gradient"/>
                  <v:stroke joinstyle="miter"/>
                  <v:path arrowok="t" o:connecttype="custom" o:connectlocs="9811,757415;1792820,1278841;3866239,673508;3866239,11238;9811,757415" o:connectangles="0,0,0,0,0"/>
                </v:shape>
                <w10:wrap anchorx="page"/>
                <w10:anchorlock/>
              </v:group>
            </w:pict>
          </mc:Fallback>
        </mc:AlternateContent>
      </w:r>
      <w:r w:rsidR="00EE5B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CECC" wp14:editId="2ED4A3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571875" cy="1095375"/>
                <wp:effectExtent l="0" t="0" r="0" b="0"/>
                <wp:wrapNone/>
                <wp:docPr id="49528987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CE58B" w14:textId="21A79905" w:rsidR="004C2883" w:rsidRPr="00EE5BFA" w:rsidRDefault="00EE5BFA" w:rsidP="00EE5BFA">
                            <w:pPr>
                              <w:pStyle w:val="Title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E5BFA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SUCCESS KICK-OFF MEETING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CECC" id="Text Box 15" o:spid="_x0000_s1028" type="#_x0000_t202" style="position:absolute;margin-left:0;margin-top:0;width:281.2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tKHAIAADQ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" filled="f" stroked="f" strokeweight=".5pt">
                <v:textbox>
                  <w:txbxContent>
                    <w:p w14:paraId="560CE58B" w14:textId="21A79905" w:rsidR="004C2883" w:rsidRPr="00EE5BFA" w:rsidRDefault="00EE5BFA" w:rsidP="00EE5BFA">
                      <w:pPr>
                        <w:pStyle w:val="Title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E5BFA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SUCCESS KICK-OFF MEETING 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B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A8DB0" wp14:editId="2EA01E8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28900" cy="1057275"/>
                <wp:effectExtent l="0" t="0" r="0" b="0"/>
                <wp:wrapNone/>
                <wp:docPr id="4727766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92C3" w14:textId="43D952E2" w:rsidR="00EE5BFA" w:rsidRPr="00EE5BFA" w:rsidRDefault="00EE5BFA" w:rsidP="00EE5BFA">
                            <w:pPr>
                              <w:pStyle w:val="Subtitle"/>
                              <w:spacing w:after="0" w:line="360" w:lineRule="auto"/>
                              <w:rPr>
                                <w:rStyle w:val="IntenseEmphasis"/>
                                <w:i w:val="0"/>
                                <w:iCs w:val="0"/>
                                <w:color w:val="FFFFFF" w:themeColor="background1"/>
                              </w:rPr>
                            </w:pPr>
                            <w:r w:rsidRPr="00EE5BFA">
                              <w:rPr>
                                <w:rStyle w:val="IntenseEmphasis"/>
                                <w:i w:val="0"/>
                                <w:iCs w:val="0"/>
                                <w:caps w:val="0"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2195FE52" w14:textId="4FA42A8A" w:rsidR="00EE5BFA" w:rsidRPr="00EE5BFA" w:rsidRDefault="00EE5BFA" w:rsidP="00EE5BFA">
                            <w:pPr>
                              <w:pStyle w:val="Subtitle"/>
                              <w:spacing w:after="0" w:line="360" w:lineRule="auto"/>
                              <w:rPr>
                                <w:rStyle w:val="IntenseEmphasis"/>
                                <w:i w:val="0"/>
                                <w:iCs w:val="0"/>
                                <w:color w:val="FFFFFF" w:themeColor="background1"/>
                              </w:rPr>
                            </w:pPr>
                            <w:r w:rsidRPr="00EE5BFA">
                              <w:rPr>
                                <w:rStyle w:val="IntenseEmphasis"/>
                                <w:i w:val="0"/>
                                <w:iCs w:val="0"/>
                                <w:caps w:val="0"/>
                                <w:color w:val="FFFFFF" w:themeColor="background1"/>
                              </w:rPr>
                              <w:t>Time:</w:t>
                            </w:r>
                          </w:p>
                          <w:p w14:paraId="56002EBD" w14:textId="04B836F3" w:rsidR="00EE5BFA" w:rsidRPr="00EE5BFA" w:rsidRDefault="00EE5BFA" w:rsidP="00EE5BFA">
                            <w:pPr>
                              <w:pStyle w:val="Subtitle"/>
                              <w:spacing w:after="0" w:line="360" w:lineRule="auto"/>
                              <w:rPr>
                                <w:rStyle w:val="IntenseEmphasis"/>
                                <w:i w:val="0"/>
                                <w:iCs w:val="0"/>
                                <w:color w:val="FFFFFF" w:themeColor="background1"/>
                              </w:rPr>
                            </w:pPr>
                            <w:r w:rsidRPr="00EE5BFA">
                              <w:rPr>
                                <w:rStyle w:val="IntenseEmphasis"/>
                                <w:i w:val="0"/>
                                <w:iCs w:val="0"/>
                                <w:caps w:val="0"/>
                                <w:color w:val="FFFFFF" w:themeColor="background1"/>
                              </w:rPr>
                              <w:t>Facilitator: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8DB0" id="Text Box 16" o:spid="_x0000_s1029" type="#_x0000_t202" style="position:absolute;margin-left:155.8pt;margin-top:0;width:207pt;height:83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sM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" filled="f" stroked="f" strokeweight=".5pt">
                <v:textbox>
                  <w:txbxContent>
                    <w:p w14:paraId="7DAA92C3" w14:textId="43D952E2" w:rsidR="00EE5BFA" w:rsidRPr="00EE5BFA" w:rsidRDefault="00EE5BFA" w:rsidP="00EE5BFA">
                      <w:pPr>
                        <w:pStyle w:val="Subtitle"/>
                        <w:spacing w:after="0" w:line="360" w:lineRule="auto"/>
                        <w:rPr>
                          <w:rStyle w:val="IntenseEmphasis"/>
                          <w:i w:val="0"/>
                          <w:iCs w:val="0"/>
                          <w:color w:val="FFFFFF" w:themeColor="background1"/>
                        </w:rPr>
                      </w:pPr>
                      <w:r w:rsidRPr="00EE5BFA">
                        <w:rPr>
                          <w:rStyle w:val="IntenseEmphasis"/>
                          <w:i w:val="0"/>
                          <w:iCs w:val="0"/>
                          <w:caps w:val="0"/>
                          <w:color w:val="FFFFFF" w:themeColor="background1"/>
                        </w:rPr>
                        <w:t>Date:</w:t>
                      </w:r>
                    </w:p>
                    <w:p w14:paraId="2195FE52" w14:textId="4FA42A8A" w:rsidR="00EE5BFA" w:rsidRPr="00EE5BFA" w:rsidRDefault="00EE5BFA" w:rsidP="00EE5BFA">
                      <w:pPr>
                        <w:pStyle w:val="Subtitle"/>
                        <w:spacing w:after="0" w:line="360" w:lineRule="auto"/>
                        <w:rPr>
                          <w:rStyle w:val="IntenseEmphasis"/>
                          <w:i w:val="0"/>
                          <w:iCs w:val="0"/>
                          <w:color w:val="FFFFFF" w:themeColor="background1"/>
                        </w:rPr>
                      </w:pPr>
                      <w:r w:rsidRPr="00EE5BFA">
                        <w:rPr>
                          <w:rStyle w:val="IntenseEmphasis"/>
                          <w:i w:val="0"/>
                          <w:iCs w:val="0"/>
                          <w:caps w:val="0"/>
                          <w:color w:val="FFFFFF" w:themeColor="background1"/>
                        </w:rPr>
                        <w:t>Time:</w:t>
                      </w:r>
                    </w:p>
                    <w:p w14:paraId="56002EBD" w14:textId="04B836F3" w:rsidR="00EE5BFA" w:rsidRPr="00EE5BFA" w:rsidRDefault="00EE5BFA" w:rsidP="00EE5BFA">
                      <w:pPr>
                        <w:pStyle w:val="Subtitle"/>
                        <w:spacing w:after="0" w:line="360" w:lineRule="auto"/>
                        <w:rPr>
                          <w:rStyle w:val="IntenseEmphasis"/>
                          <w:i w:val="0"/>
                          <w:iCs w:val="0"/>
                          <w:color w:val="FFFFFF" w:themeColor="background1"/>
                        </w:rPr>
                      </w:pPr>
                      <w:r w:rsidRPr="00EE5BFA">
                        <w:rPr>
                          <w:rStyle w:val="IntenseEmphasis"/>
                          <w:i w:val="0"/>
                          <w:iCs w:val="0"/>
                          <w:caps w:val="0"/>
                          <w:color w:val="FFFFFF" w:themeColor="background1"/>
                        </w:rPr>
                        <w:t>Facilitator: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264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62D1303" wp14:editId="4DAB42D0">
                <wp:simplePos x="0" y="0"/>
                <wp:positionH relativeFrom="column">
                  <wp:posOffset>2466516</wp:posOffset>
                </wp:positionH>
                <wp:positionV relativeFrom="paragraph">
                  <wp:posOffset>-457200</wp:posOffset>
                </wp:positionV>
                <wp:extent cx="5324172" cy="2771945"/>
                <wp:effectExtent l="0" t="0" r="0" b="9525"/>
                <wp:wrapNone/>
                <wp:docPr id="20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72" cy="277194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9BAF" id="Freeform: Shape 9" o:spid="_x0000_s1026" style="position:absolute;margin-left:194.2pt;margin-top:-36pt;width:419.25pt;height:218.2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" path="m3869531,1359694v,,-489585,474345,-1509712,384810c1339691,1654969,936784,1180624,7144,1287304l7144,7144r3862387,l3869531,1359694xe" fillcolor="#58b6c0 [3205]" stroked="f">
                <v:stroke joinstyle="miter"/>
                <v:path arrowok="t" o:connecttype="custom" o:connectlocs="5314361,2138893;3240943,2744226;9811,2025019;9811,11238;5314361,11238;5314361,2138893" o:connectangles="0,0,0,0,0,0"/>
              </v:shape>
            </w:pict>
          </mc:Fallback>
        </mc:AlternateContent>
      </w:r>
    </w:p>
    <w:p w14:paraId="3D05C127" w14:textId="21066A2A" w:rsidR="00A66B18" w:rsidRDefault="002729D6" w:rsidP="004C2883">
      <w:r>
        <w:rPr>
          <w:noProof/>
        </w:rPr>
        <w:drawing>
          <wp:anchor distT="0" distB="0" distL="114300" distR="114300" simplePos="0" relativeHeight="251661312" behindDoc="0" locked="0" layoutInCell="1" allowOverlap="1" wp14:anchorId="6CE79C6C" wp14:editId="4FBFB31A">
            <wp:simplePos x="0" y="0"/>
            <wp:positionH relativeFrom="margin">
              <wp:align>left</wp:align>
            </wp:positionH>
            <wp:positionV relativeFrom="paragraph">
              <wp:posOffset>1019175</wp:posOffset>
            </wp:positionV>
            <wp:extent cx="2876550" cy="1007110"/>
            <wp:effectExtent l="0" t="0" r="0" b="0"/>
            <wp:wrapSquare wrapText="bothSides"/>
            <wp:docPr id="2036675552" name="Picture 19" descr="A black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75552" name="Picture 19" descr="A black background with yellow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r="4192"/>
                    <a:stretch/>
                  </pic:blipFill>
                  <pic:spPr bwMode="auto">
                    <a:xfrm>
                      <a:off x="0" y="0"/>
                      <a:ext cx="2876550" cy="100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B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8C98" wp14:editId="0846BDAC">
                <wp:simplePos x="0" y="0"/>
                <wp:positionH relativeFrom="column">
                  <wp:posOffset>85725</wp:posOffset>
                </wp:positionH>
                <wp:positionV relativeFrom="paragraph">
                  <wp:posOffset>869950</wp:posOffset>
                </wp:positionV>
                <wp:extent cx="3219450" cy="0"/>
                <wp:effectExtent l="19050" t="19050" r="19050" b="19050"/>
                <wp:wrapNone/>
                <wp:docPr id="1274474167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DCAA6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68.5pt" to="260.2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" strokecolor="#75bda7 [3206]" strokeweight="3pt">
                <v:stroke endcap="round"/>
              </v:line>
            </w:pict>
          </mc:Fallback>
        </mc:AlternateContent>
      </w:r>
    </w:p>
    <w:p w14:paraId="1653E529" w14:textId="19B0585C" w:rsidR="002729D6" w:rsidRPr="002729D6" w:rsidRDefault="0064586B" w:rsidP="0064586B">
      <w:pPr>
        <w:tabs>
          <w:tab w:val="left" w:pos="6424"/>
        </w:tabs>
      </w:pPr>
      <w:r>
        <w:tab/>
      </w:r>
    </w:p>
    <w:p w14:paraId="32FE14C3" w14:textId="752497AD" w:rsidR="002729D6" w:rsidRPr="002729D6" w:rsidRDefault="002729D6" w:rsidP="002729D6"/>
    <w:p w14:paraId="4026DC5C" w14:textId="4025E00E" w:rsidR="002729D6" w:rsidRPr="002729D6" w:rsidRDefault="00000AA4" w:rsidP="00000AA4">
      <w:pPr>
        <w:tabs>
          <w:tab w:val="left" w:pos="9266"/>
        </w:tabs>
      </w:pPr>
      <w:r>
        <w:tab/>
      </w:r>
    </w:p>
    <w:p w14:paraId="1BC2250E" w14:textId="77777777" w:rsidR="002729D6" w:rsidRPr="002729D6" w:rsidRDefault="002729D6" w:rsidP="002729D6"/>
    <w:p w14:paraId="61A97F85" w14:textId="77777777" w:rsidR="002729D6" w:rsidRPr="002729D6" w:rsidRDefault="002729D6" w:rsidP="00621291">
      <w:pPr>
        <w:jc w:val="center"/>
      </w:pPr>
    </w:p>
    <w:p w14:paraId="18399A6B" w14:textId="5C466904" w:rsidR="002729D6" w:rsidRPr="002729D6" w:rsidRDefault="00000AA4" w:rsidP="00000AA4">
      <w:pPr>
        <w:tabs>
          <w:tab w:val="left" w:pos="4909"/>
        </w:tabs>
      </w:pPr>
      <w:r>
        <w:tab/>
      </w:r>
    </w:p>
    <w:p w14:paraId="16E3F0F1" w14:textId="77777777" w:rsidR="002729D6" w:rsidRDefault="002729D6" w:rsidP="002729D6"/>
    <w:tbl>
      <w:tblPr>
        <w:tblW w:w="4972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800"/>
        <w:gridCol w:w="6480"/>
        <w:gridCol w:w="2430"/>
      </w:tblGrid>
      <w:tr w:rsidR="002729D6" w:rsidRPr="0030708C" w14:paraId="6A532EA9" w14:textId="77777777" w:rsidTr="00291DCF">
        <w:trPr>
          <w:trHeight w:val="1120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0A91B032" w14:textId="77777777" w:rsidR="002729D6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1212459798"/>
                <w:placeholder>
                  <w:docPart w:val="550AD3AA93A940F79677AEE016E5A6C0"/>
                </w:placeholder>
                <w:temporary/>
                <w:showingPlcHdr/>
                <w15:appearance w15:val="hidden"/>
              </w:sdtPr>
              <w:sdtContent>
                <w:r w:rsidR="002729D6" w:rsidRPr="00C96D80">
                  <w:t>Time</w:t>
                </w:r>
              </w:sdtContent>
            </w:sdt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22130B4" w14:textId="77777777" w:rsidR="002729D6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-1619590698"/>
                <w:placeholder>
                  <w:docPart w:val="2B438A1D9AAE40F3BC39E5F8A5C3C36B"/>
                </w:placeholder>
                <w:temporary/>
                <w:showingPlcHdr/>
                <w15:appearance w15:val="hidden"/>
              </w:sdtPr>
              <w:sdtContent>
                <w:r w:rsidR="002729D6" w:rsidRPr="00C96D80">
                  <w:t>Item</w:t>
                </w:r>
              </w:sdtContent>
            </w:sdt>
            <w:r w:rsidR="002729D6" w:rsidRPr="00C96D80">
              <w:t xml:space="preserve"> 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E562842" w14:textId="77777777" w:rsidR="002729D6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567532423"/>
                <w:placeholder>
                  <w:docPart w:val="2CDD77AE29BF4F3FAA956761A312F954"/>
                </w:placeholder>
                <w:temporary/>
                <w:showingPlcHdr/>
                <w15:appearance w15:val="hidden"/>
              </w:sdtPr>
              <w:sdtContent>
                <w:r w:rsidR="002729D6" w:rsidRPr="00C96D80">
                  <w:t>Owner</w:t>
                </w:r>
              </w:sdtContent>
            </w:sdt>
            <w:r w:rsidR="002729D6" w:rsidRPr="00C96D80">
              <w:t xml:space="preserve"> </w:t>
            </w:r>
          </w:p>
        </w:tc>
      </w:tr>
      <w:tr w:rsidR="002729D6" w:rsidRPr="0030708C" w14:paraId="29E3704F" w14:textId="77777777" w:rsidTr="00291DCF">
        <w:trPr>
          <w:trHeight w:val="942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431FC90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CB2DAC1" w14:textId="77777777" w:rsidR="002729D6" w:rsidRPr="00291DCF" w:rsidRDefault="002729D6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sz w:val="22"/>
                <w:szCs w:val="22"/>
              </w:rPr>
              <w:t>Introductions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47F1207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  <w:r w:rsidRPr="00B756E0">
              <w:rPr>
                <w:sz w:val="22"/>
                <w:szCs w:val="22"/>
              </w:rPr>
              <w:t xml:space="preserve"> </w:t>
            </w:r>
          </w:p>
        </w:tc>
      </w:tr>
      <w:tr w:rsidR="002729D6" w:rsidRPr="0030708C" w14:paraId="3BD9A56A" w14:textId="77777777" w:rsidTr="00291DCF">
        <w:trPr>
          <w:trHeight w:val="888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C6294" w:themeColor="accent6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5585168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837B9ED" w14:textId="2FFCE894" w:rsidR="002729D6" w:rsidRPr="00291DCF" w:rsidRDefault="00ED5C09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sz w:val="22"/>
                <w:szCs w:val="22"/>
              </w:rPr>
              <w:t xml:space="preserve">2024 </w:t>
            </w:r>
            <w:r w:rsidR="002729D6" w:rsidRPr="00291DCF">
              <w:rPr>
                <w:sz w:val="22"/>
                <w:szCs w:val="22"/>
              </w:rPr>
              <w:t xml:space="preserve">SUCCESS </w:t>
            </w:r>
            <w:r w:rsidR="00DB54BF" w:rsidRPr="00291DCF">
              <w:rPr>
                <w:sz w:val="22"/>
                <w:szCs w:val="22"/>
              </w:rPr>
              <w:t>project kick-off video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0CE4AD51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</w:tr>
      <w:tr w:rsidR="002729D6" w:rsidRPr="0030708C" w14:paraId="0B3D13A2" w14:textId="77777777" w:rsidTr="00291DCF">
        <w:trPr>
          <w:trHeight w:val="1120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27AB94B2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C744B8C" w14:textId="77777777" w:rsidR="002729D6" w:rsidRPr="00291DCF" w:rsidRDefault="002729D6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sz w:val="22"/>
                <w:szCs w:val="22"/>
              </w:rPr>
              <w:t xml:space="preserve">Review data feedback report </w:t>
            </w:r>
            <w:r w:rsidRPr="00291DCF">
              <w:rPr>
                <w:b/>
                <w:bCs/>
                <w:color w:val="124163" w:themeColor="text1"/>
                <w:sz w:val="22"/>
                <w:szCs w:val="22"/>
              </w:rPr>
              <w:t>(only available to sites who participated in Year 1)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48346BA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</w:tr>
      <w:tr w:rsidR="002729D6" w:rsidRPr="0030708C" w14:paraId="0BDEA102" w14:textId="77777777" w:rsidTr="00291DCF">
        <w:trPr>
          <w:trHeight w:val="2175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4126DAF5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4B5E8D13" w14:textId="77777777" w:rsidR="00E710B2" w:rsidRDefault="00E710B2" w:rsidP="00E710B2">
            <w:pPr>
              <w:pStyle w:val="ListParagraph"/>
              <w:spacing w:after="0"/>
              <w:rPr>
                <w:sz w:val="22"/>
                <w:szCs w:val="22"/>
              </w:rPr>
            </w:pPr>
          </w:p>
          <w:p w14:paraId="28C480C9" w14:textId="3BDDE9C9" w:rsidR="002729D6" w:rsidRPr="00291DCF" w:rsidRDefault="004142AE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sz w:val="22"/>
                <w:szCs w:val="22"/>
              </w:rPr>
              <w:t xml:space="preserve">Key </w:t>
            </w:r>
            <w:r w:rsidR="002729D6" w:rsidRPr="00291DCF">
              <w:rPr>
                <w:sz w:val="22"/>
                <w:szCs w:val="22"/>
              </w:rPr>
              <w:t>SUCCESS toolkit items</w:t>
            </w:r>
            <w:r w:rsidR="00DE7FCC" w:rsidRPr="00291DCF">
              <w:rPr>
                <w:sz w:val="22"/>
                <w:szCs w:val="22"/>
              </w:rPr>
              <w:t xml:space="preserve"> </w:t>
            </w:r>
            <w:r w:rsidR="00DE7FCC" w:rsidRPr="00DE7FCC">
              <w:t>(</w:t>
            </w:r>
            <w:r w:rsidR="00DE7FCC" w:rsidRPr="00291DCF">
              <w:rPr>
                <w:color w:val="124163" w:themeColor="text1"/>
              </w:rPr>
              <w:t>https://msqc.org/success/</w:t>
            </w:r>
            <w:r w:rsidR="00DE7FCC" w:rsidRPr="00DE7FCC">
              <w:t>)</w:t>
            </w:r>
            <w:r w:rsidR="002B5A04" w:rsidRPr="00DE7FCC">
              <w:t>:</w:t>
            </w:r>
          </w:p>
          <w:p w14:paraId="16C57BFE" w14:textId="77777777" w:rsidR="00F92182" w:rsidRDefault="00F92182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Perioperative Urinary Catheter Use Guide (MAP Poster)</w:t>
            </w:r>
          </w:p>
          <w:p w14:paraId="4BB04038" w14:textId="290A3682" w:rsidR="001F706F" w:rsidRDefault="005660A7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5660A7">
              <w:rPr>
                <w:sz w:val="22"/>
                <w:szCs w:val="22"/>
              </w:rPr>
              <w:t>10 Practical Tips</w:t>
            </w:r>
            <w:r>
              <w:rPr>
                <w:sz w:val="22"/>
                <w:szCs w:val="22"/>
              </w:rPr>
              <w:t xml:space="preserve"> </w:t>
            </w:r>
            <w:r w:rsidR="00291DCF">
              <w:rPr>
                <w:sz w:val="22"/>
                <w:szCs w:val="22"/>
              </w:rPr>
              <w:t xml:space="preserve">for Safe Catheter Insertion </w:t>
            </w:r>
            <w:r>
              <w:rPr>
                <w:sz w:val="22"/>
                <w:szCs w:val="22"/>
              </w:rPr>
              <w:t>Booklet</w:t>
            </w:r>
          </w:p>
          <w:p w14:paraId="159FE8CB" w14:textId="21F0395B" w:rsidR="005660A7" w:rsidRDefault="009467AB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9467AB">
              <w:rPr>
                <w:sz w:val="22"/>
                <w:szCs w:val="22"/>
              </w:rPr>
              <w:t>Urinary Retention Algorithm</w:t>
            </w:r>
          </w:p>
          <w:p w14:paraId="6493355C" w14:textId="77777777" w:rsidR="009467AB" w:rsidRDefault="007A4F37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7A4F37">
              <w:rPr>
                <w:sz w:val="22"/>
                <w:szCs w:val="22"/>
              </w:rPr>
              <w:t>Algorithm for Voiding Trials</w:t>
            </w:r>
          </w:p>
          <w:p w14:paraId="0AAAD02F" w14:textId="2F6D7539" w:rsidR="00F4353B" w:rsidRPr="0005402D" w:rsidRDefault="00F4353B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F4353B">
              <w:rPr>
                <w:sz w:val="22"/>
                <w:szCs w:val="22"/>
              </w:rPr>
              <w:t>Coude Catheter Insertion Video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601531F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</w:tr>
      <w:tr w:rsidR="002729D6" w:rsidRPr="0030708C" w14:paraId="55ECBC23" w14:textId="77777777" w:rsidTr="00291DCF">
        <w:trPr>
          <w:trHeight w:val="1860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6D38DE9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2CF808B9" w14:textId="77777777" w:rsidR="002729D6" w:rsidRPr="00291DCF" w:rsidRDefault="002729D6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sz w:val="22"/>
                <w:szCs w:val="22"/>
              </w:rPr>
              <w:t>Implementation plan for 2024</w:t>
            </w:r>
          </w:p>
          <w:p w14:paraId="42737C65" w14:textId="77777777" w:rsidR="002729D6" w:rsidRPr="00B756E0" w:rsidRDefault="002729D6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B756E0">
              <w:rPr>
                <w:sz w:val="22"/>
                <w:szCs w:val="22"/>
              </w:rPr>
              <w:t>Services</w:t>
            </w:r>
          </w:p>
          <w:p w14:paraId="63780AB4" w14:textId="77777777" w:rsidR="002729D6" w:rsidRPr="00B756E0" w:rsidRDefault="002729D6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B756E0">
              <w:rPr>
                <w:sz w:val="22"/>
                <w:szCs w:val="22"/>
              </w:rPr>
              <w:t>Toolkit items to focus on</w:t>
            </w:r>
          </w:p>
          <w:p w14:paraId="0F3F7755" w14:textId="77777777" w:rsidR="002729D6" w:rsidRPr="00B756E0" w:rsidRDefault="002729D6" w:rsidP="00291DCF">
            <w:pPr>
              <w:pStyle w:val="ListParagraph"/>
              <w:numPr>
                <w:ilvl w:val="1"/>
                <w:numId w:val="13"/>
              </w:numPr>
              <w:spacing w:after="0"/>
              <w:rPr>
                <w:sz w:val="22"/>
                <w:szCs w:val="22"/>
              </w:rPr>
            </w:pPr>
            <w:r w:rsidRPr="00B756E0">
              <w:rPr>
                <w:sz w:val="22"/>
                <w:szCs w:val="22"/>
              </w:rPr>
              <w:t>Feedback mechanisms/sharing data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0D1A67D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</w:tr>
      <w:tr w:rsidR="002729D6" w:rsidRPr="0030708C" w14:paraId="1A344F35" w14:textId="77777777" w:rsidTr="00291DCF">
        <w:trPr>
          <w:trHeight w:val="1120"/>
        </w:trPr>
        <w:tc>
          <w:tcPr>
            <w:tcW w:w="180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5FA636D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21C54F33" w14:textId="77777777" w:rsidR="002729D6" w:rsidRPr="00291DCF" w:rsidRDefault="002729D6" w:rsidP="00291DCF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2"/>
                <w:szCs w:val="22"/>
              </w:rPr>
            </w:pPr>
            <w:r w:rsidRPr="00291DCF">
              <w:rPr>
                <w:rStyle w:val="ui-provider"/>
                <w:sz w:val="22"/>
                <w:szCs w:val="22"/>
              </w:rPr>
              <w:t>Sustainability plan</w:t>
            </w:r>
          </w:p>
        </w:tc>
        <w:tc>
          <w:tcPr>
            <w:tcW w:w="2430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297C2215" w14:textId="77777777" w:rsidR="002729D6" w:rsidRPr="00B756E0" w:rsidRDefault="002729D6" w:rsidP="009C0E1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042FCC2" w14:textId="3CD5C4CD" w:rsidR="002729D6" w:rsidRDefault="002729D6" w:rsidP="006A5EDA"/>
    <w:p w14:paraId="5507C72F" w14:textId="2D846993" w:rsidR="002729D6" w:rsidRDefault="00115EFC" w:rsidP="002729D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D9CF990" wp14:editId="4BD2FD79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876550" cy="1007110"/>
            <wp:effectExtent l="0" t="0" r="0" b="0"/>
            <wp:wrapSquare wrapText="bothSides"/>
            <wp:docPr id="1492335803" name="Picture 1492335803" descr="A black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75552" name="Picture 19" descr="A black background with yellow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r="4192"/>
                    <a:stretch/>
                  </pic:blipFill>
                  <pic:spPr bwMode="auto">
                    <a:xfrm>
                      <a:off x="0" y="0"/>
                      <a:ext cx="2876550" cy="100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8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51649" wp14:editId="56524A10">
                <wp:simplePos x="0" y="0"/>
                <wp:positionH relativeFrom="margin">
                  <wp:align>left</wp:align>
                </wp:positionH>
                <wp:positionV relativeFrom="paragraph">
                  <wp:posOffset>-7951</wp:posOffset>
                </wp:positionV>
                <wp:extent cx="3571875" cy="1065475"/>
                <wp:effectExtent l="0" t="0" r="0" b="1905"/>
                <wp:wrapNone/>
                <wp:docPr id="201621239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6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E49D8" w14:textId="77777777" w:rsidR="006B1848" w:rsidRPr="00EE5BFA" w:rsidRDefault="006B1848" w:rsidP="006B1848">
                            <w:pPr>
                              <w:pStyle w:val="Title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E5BFA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SUCCESS KICK-OFF MEETING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1649" id="_x0000_s1030" type="#_x0000_t202" style="position:absolute;left:0;text-align:left;margin-left:0;margin-top:-.65pt;width:281.25pt;height:83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JxHA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" filled="f" stroked="f" strokeweight=".5pt">
                <v:textbox>
                  <w:txbxContent>
                    <w:p w14:paraId="2CBE49D8" w14:textId="77777777" w:rsidR="006B1848" w:rsidRPr="00EE5BFA" w:rsidRDefault="006B1848" w:rsidP="006B1848">
                      <w:pPr>
                        <w:pStyle w:val="Title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E5BFA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SUCCESS KICK-OFF MEETING 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133">
        <w:rPr>
          <w:noProof/>
        </w:rPr>
        <mc:AlternateContent>
          <mc:Choice Requires="wps">
            <w:drawing>
              <wp:anchor distT="0" distB="0" distL="114300" distR="114300" simplePos="0" relativeHeight="251652094" behindDoc="1" locked="1" layoutInCell="1" allowOverlap="1" wp14:anchorId="5790B10F" wp14:editId="12B61CEA">
                <wp:simplePos x="0" y="0"/>
                <wp:positionH relativeFrom="page">
                  <wp:posOffset>-19050</wp:posOffset>
                </wp:positionH>
                <wp:positionV relativeFrom="paragraph">
                  <wp:posOffset>-450546</wp:posOffset>
                </wp:positionV>
                <wp:extent cx="7781544" cy="11759184"/>
                <wp:effectExtent l="0" t="0" r="0" b="0"/>
                <wp:wrapNone/>
                <wp:docPr id="173707553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81544" cy="117591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3F563" w14:textId="50602B2A" w:rsidR="00AF7133" w:rsidRDefault="00AF7133" w:rsidP="00AF7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B10F" id="_x0000_s1031" style="position:absolute;left:0;text-align:left;margin-left:-1.5pt;margin-top:-35.5pt;width:612.7pt;height:925.9pt;z-index:-251664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" fillcolor="#b0c5d7 [2894]" stroked="f" strokeweight="1.5pt">
                <v:stroke endcap="round"/>
                <o:lock v:ext="edit" aspectratio="t"/>
                <v:textbox>
                  <w:txbxContent>
                    <w:p w14:paraId="4053F563" w14:textId="50602B2A" w:rsidR="00AF7133" w:rsidRDefault="00AF7133" w:rsidP="00AF7133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000AA4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7C5EA0A1" wp14:editId="7FF9B8C2">
                <wp:simplePos x="0" y="0"/>
                <wp:positionH relativeFrom="column">
                  <wp:posOffset>-719593</wp:posOffset>
                </wp:positionH>
                <wp:positionV relativeFrom="paragraph">
                  <wp:posOffset>-807057</wp:posOffset>
                </wp:positionV>
                <wp:extent cx="8243570" cy="2377440"/>
                <wp:effectExtent l="0" t="0" r="5080" b="3810"/>
                <wp:wrapNone/>
                <wp:docPr id="646073798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243570" cy="2377440"/>
                          <a:chOff x="0" y="0"/>
                          <a:chExt cx="8243570" cy="2695492"/>
                        </a:xfrm>
                      </wpg:grpSpPr>
                      <wps:wsp>
                        <wps:cNvPr id="1960712051" name="Freeform: Shape 9"/>
                        <wps:cNvSpPr/>
                        <wps:spPr>
                          <a:xfrm>
                            <a:off x="2711395" y="0"/>
                            <a:ext cx="5324172" cy="2695492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B6C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89904276" name="Group 14"/>
                        <wpg:cNvGrpSpPr/>
                        <wpg:grpSpPr>
                          <a:xfrm>
                            <a:off x="0" y="349857"/>
                            <a:ext cx="8243570" cy="2258170"/>
                            <a:chOff x="0" y="0"/>
                            <a:chExt cx="8244100" cy="3026664"/>
                          </a:xfrm>
                        </wpg:grpSpPr>
                        <wps:wsp>
                          <wps:cNvPr id="890758221" name="Freeform: Shape 10"/>
                          <wps:cNvSpPr/>
                          <wps:spPr>
                            <a:xfrm>
                              <a:off x="0" y="0"/>
                              <a:ext cx="8241347" cy="3026664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1699736 h 1924050"/>
                                <a:gd name="connsiteX1" fmla="*/ 2934176 w 6000750"/>
                                <a:gd name="connsiteY1" fmla="*/ 1484471 h 1924050"/>
                                <a:gd name="connsiteX2" fmla="*/ 5998369 w 6000750"/>
                                <a:gd name="connsiteY2" fmla="*/ 893921 h 1924050"/>
                                <a:gd name="connsiteX3" fmla="*/ 5998369 w 6000750"/>
                                <a:gd name="connsiteY3" fmla="*/ 7144 h 1924050"/>
                                <a:gd name="connsiteX4" fmla="*/ 7144 w 6000750"/>
                                <a:gd name="connsiteY4" fmla="*/ 7144 h 1924050"/>
                                <a:gd name="connsiteX5" fmla="*/ 7144 w 6000750"/>
                                <a:gd name="connsiteY5" fmla="*/ 1699736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19240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416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6812304" name="Freeform: Shape 11"/>
                          <wps:cNvSpPr/>
                          <wps:spPr>
                            <a:xfrm>
                              <a:off x="0" y="0"/>
                              <a:ext cx="8241030" cy="1038225"/>
                            </a:xfrm>
                            <a:custGeom>
                              <a:avLst/>
                              <a:gdLst>
                                <a:gd name="connsiteX0" fmla="*/ 7144 w 6000750"/>
                                <a:gd name="connsiteY0" fmla="*/ 7144 h 904875"/>
                                <a:gd name="connsiteX1" fmla="*/ 7144 w 6000750"/>
                                <a:gd name="connsiteY1" fmla="*/ 613886 h 904875"/>
                                <a:gd name="connsiteX2" fmla="*/ 3546634 w 6000750"/>
                                <a:gd name="connsiteY2" fmla="*/ 574834 h 904875"/>
                                <a:gd name="connsiteX3" fmla="*/ 5998369 w 6000750"/>
                                <a:gd name="connsiteY3" fmla="*/ 893921 h 904875"/>
                                <a:gd name="connsiteX4" fmla="*/ 5998369 w 6000750"/>
                                <a:gd name="connsiteY4" fmla="*/ 7144 h 904875"/>
                                <a:gd name="connsiteX5" fmla="*/ 7144 w 6000750"/>
                                <a:gd name="connsiteY5" fmla="*/ 7144 h 904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000750" h="904875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124163"/>
                                </a:gs>
                                <a:gs pos="100000">
                                  <a:srgbClr val="124163">
                                    <a:lumMod val="60000"/>
                                    <a:lumOff val="40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88828" name="Freeform: Shape 12"/>
                          <wps:cNvSpPr/>
                          <wps:spPr>
                            <a:xfrm>
                              <a:off x="4371975" y="1466850"/>
                              <a:ext cx="3872125" cy="1303563"/>
                            </a:xfrm>
                            <a:custGeom>
                              <a:avLst/>
                              <a:gdLst>
                                <a:gd name="connsiteX0" fmla="*/ 7144 w 2819400"/>
                                <a:gd name="connsiteY0" fmla="*/ 481489 h 828675"/>
                                <a:gd name="connsiteX1" fmla="*/ 1305401 w 2819400"/>
                                <a:gd name="connsiteY1" fmla="*/ 812959 h 828675"/>
                                <a:gd name="connsiteX2" fmla="*/ 2815114 w 2819400"/>
                                <a:gd name="connsiteY2" fmla="*/ 428149 h 828675"/>
                                <a:gd name="connsiteX3" fmla="*/ 2815114 w 2819400"/>
                                <a:gd name="connsiteY3" fmla="*/ 7144 h 828675"/>
                                <a:gd name="connsiteX4" fmla="*/ 7144 w 2819400"/>
                                <a:gd name="connsiteY4" fmla="*/ 481489 h 828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19400" h="828675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58B6C0"/>
                                </a:gs>
                                <a:gs pos="100000">
                                  <a:srgbClr val="58B6C0">
                                    <a:lumMod val="75000"/>
                                  </a:srgbClr>
                                </a:gs>
                              </a:gsLst>
                              <a:lin ang="0" scaled="1"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9E8CD" id="Group 3" o:spid="_x0000_s1026" style="position:absolute;margin-left:-56.65pt;margin-top:-63.55pt;width:649.1pt;height:187.2pt;z-index:-251646976;mso-height-relative:margin" coordsize="82435,2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">
                <o:lock v:ext="edit" aspectratio="t"/>
                <v:shape id="Freeform: Shape 9" o:spid="_x0000_s1027" style="position:absolute;left:27113;width:53242;height:26954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" path="m3869531,1359694v,,-489585,474345,-1509712,384810c1339691,1654969,936784,1180624,7144,1287304l7144,7144r3862387,l3869531,1359694xe" fillcolor="#58b6c0" stroked="f">
                  <v:stroke joinstyle="miter"/>
                  <v:path arrowok="t" o:connecttype="custom" o:connectlocs="5314361,2079900;3240943,2668537;9811,1969167;9811,10928;5314361,10928;5314361,2079900" o:connectangles="0,0,0,0,0,0"/>
                </v:shape>
                <v:group id="Group 14" o:spid="_x0000_s1028" style="position:absolute;top:3498;width:82435;height:22582" coordsize="82441,3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">
                  <v:shape id="Freeform: Shape 10" o:spid="_x0000_s1029" style="position:absolute;width:82413;height:30266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" path="m7144,1699736v,,1403032,618173,2927032,-215265c4459129,651986,5998369,893921,5998369,893921r,-886777l7144,7144r,1692592xe" fillcolor="#124163" stroked="f">
                    <v:stroke joinstyle="miter"/>
                    <v:path arrowok="t" o:connecttype="custom" o:connectlocs="9811,2673803;4029757,2335176;8238077,1406200;8238077,11238;9811,11238;9811,2673803" o:connectangles="0,0,0,0,0,0"/>
                  </v:shape>
                  <v:shape id="Freeform: Shape 11" o:spid="_x0000_s1030" style="position:absolute;width:82410;height:10382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" path="m7144,7144r,606742c647224,1034891,2136934,964406,3546634,574834,4882039,205264,5998369,893921,5998369,893921r,-886777l7144,7144xe" fillcolor="#124163" stroked="f">
                    <v:fill color2="#3796db" rotate="t" angle="90" focus="100%" type="gradient"/>
                    <v:stroke joinstyle="miter"/>
                    <v:path arrowok="t" o:connecttype="custom" o:connectlocs="9811,8197;9811,704353;4870711,659546;8237760,1025657;8237760,8197;9811,8197" o:connectangles="0,0,0,0,0,0"/>
                  </v:shape>
                  <v:shape id="Freeform: Shape 12" o:spid="_x0000_s1031" style="position:absolute;left:43719;top:14668;width:38722;height:1303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" path="m7144,481489c380524,602456,751999,764381,1305401,812959,2325529,902494,2815114,428149,2815114,428149r,-421005c2332196,236696,1376839,568166,7144,481489xe" fillcolor="#58b6c0" stroked="f">
                    <v:fill color2="#3a8f98" angle="90" focus="100%" type="gradient"/>
                    <v:stroke joinstyle="miter"/>
                    <v:path arrowok="t" o:connecttype="custom" o:connectlocs="9811,757415;1792820,1278841;3866239,673508;3866239,11238;9811,757415" o:connectangles="0,0,0,0,0"/>
                  </v:shape>
                </v:group>
                <w10:anchorlock/>
              </v:group>
            </w:pict>
          </mc:Fallback>
        </mc:AlternateContent>
      </w:r>
    </w:p>
    <w:p w14:paraId="6E07EFEE" w14:textId="5F26F2F8" w:rsidR="0064586B" w:rsidRDefault="0064586B" w:rsidP="002729D6">
      <w:pPr>
        <w:jc w:val="center"/>
      </w:pPr>
    </w:p>
    <w:p w14:paraId="43A2BCB7" w14:textId="29CB1CB7" w:rsidR="0064586B" w:rsidRDefault="0064586B" w:rsidP="002729D6">
      <w:pPr>
        <w:jc w:val="center"/>
      </w:pPr>
    </w:p>
    <w:p w14:paraId="77F4F6D8" w14:textId="41A29712" w:rsidR="0064586B" w:rsidRDefault="0064586B" w:rsidP="002729D6">
      <w:pPr>
        <w:jc w:val="center"/>
      </w:pPr>
    </w:p>
    <w:p w14:paraId="0459FF22" w14:textId="3EB49A57" w:rsidR="0064586B" w:rsidRDefault="0064586B" w:rsidP="00000AA4"/>
    <w:p w14:paraId="3E9DB8D7" w14:textId="2A420BCA" w:rsidR="00000AA4" w:rsidRDefault="00000AA4" w:rsidP="002729D6">
      <w:pPr>
        <w:jc w:val="center"/>
      </w:pPr>
    </w:p>
    <w:tbl>
      <w:tblPr>
        <w:tblW w:w="494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2653"/>
        <w:gridCol w:w="4781"/>
        <w:gridCol w:w="3224"/>
      </w:tblGrid>
      <w:tr w:rsidR="0064586B" w:rsidRPr="0030708C" w14:paraId="164AFCE7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91F59B3" w14:textId="77777777" w:rsidR="0064586B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1076250591"/>
                <w:placeholder>
                  <w:docPart w:val="F616C4FE98574082ABB256864FE42844"/>
                </w:placeholder>
                <w:temporary/>
                <w:showingPlcHdr/>
                <w15:appearance w15:val="hidden"/>
              </w:sdtPr>
              <w:sdtContent>
                <w:r w:rsidR="0064586B" w:rsidRPr="00C96D80">
                  <w:t>Time</w:t>
                </w:r>
              </w:sdtContent>
            </w:sdt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2C1108D" w14:textId="53A557F0" w:rsidR="0064586B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-1825496849"/>
                <w:placeholder>
                  <w:docPart w:val="9D15812ECC13441484CC33167B39F01F"/>
                </w:placeholder>
                <w:temporary/>
                <w:showingPlcHdr/>
                <w15:appearance w15:val="hidden"/>
              </w:sdtPr>
              <w:sdtContent>
                <w:r w:rsidR="0064586B" w:rsidRPr="00C96D80">
                  <w:t>Item</w:t>
                </w:r>
              </w:sdtContent>
            </w:sdt>
            <w:r w:rsidR="0064586B" w:rsidRPr="00C96D80">
              <w:t xml:space="preserve"> </w:t>
            </w: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3A4D9F8" w14:textId="77777777" w:rsidR="0064586B" w:rsidRPr="00C96D80" w:rsidRDefault="00000000" w:rsidP="00743E3A">
            <w:pPr>
              <w:pStyle w:val="Heading1"/>
              <w:jc w:val="center"/>
              <w:rPr>
                <w:b/>
                <w:bCs/>
              </w:rPr>
            </w:pPr>
            <w:sdt>
              <w:sdtPr>
                <w:id w:val="-1405906222"/>
                <w:placeholder>
                  <w:docPart w:val="5DCA0A433C134C86B55876EEB6CAC4BD"/>
                </w:placeholder>
                <w:temporary/>
                <w:showingPlcHdr/>
                <w15:appearance w15:val="hidden"/>
              </w:sdtPr>
              <w:sdtContent>
                <w:r w:rsidR="0064586B" w:rsidRPr="00C96D80">
                  <w:t>Owner</w:t>
                </w:r>
              </w:sdtContent>
            </w:sdt>
            <w:r w:rsidR="0064586B" w:rsidRPr="00C96D80">
              <w:t xml:space="preserve"> </w:t>
            </w:r>
          </w:p>
        </w:tc>
      </w:tr>
      <w:tr w:rsidR="0064586B" w:rsidRPr="0030708C" w14:paraId="5EF7B423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5D4DC7E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21BBEEA" w14:textId="679F4D32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D77FB7C" w14:textId="77777777" w:rsidR="0064586B" w:rsidRPr="00B756E0" w:rsidRDefault="0064586B" w:rsidP="00743E3A">
            <w:pPr>
              <w:rPr>
                <w:sz w:val="22"/>
                <w:szCs w:val="22"/>
              </w:rPr>
            </w:pPr>
            <w:r w:rsidRPr="00B756E0">
              <w:rPr>
                <w:sz w:val="22"/>
                <w:szCs w:val="22"/>
              </w:rPr>
              <w:t xml:space="preserve"> </w:t>
            </w:r>
          </w:p>
        </w:tc>
      </w:tr>
      <w:tr w:rsidR="0064586B" w:rsidRPr="0030708C" w14:paraId="6F7C669C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C6294" w:themeColor="accent6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FC698BA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0DDF4A1" w14:textId="6FB9C1B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3DFEB541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</w:tr>
      <w:tr w:rsidR="0064586B" w:rsidRPr="0030708C" w14:paraId="27F49C09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279735F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84BD15C" w14:textId="5C8D9F40" w:rsidR="0064586B" w:rsidRPr="00B756E0" w:rsidRDefault="0064586B" w:rsidP="00743E3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FABAC0F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</w:tr>
      <w:tr w:rsidR="0064586B" w:rsidRPr="0030708C" w14:paraId="3D2AFD86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E12BDFD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600F8001" w14:textId="6ECAEF65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4DAE922F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</w:tr>
      <w:tr w:rsidR="0064586B" w:rsidRPr="0030708C" w14:paraId="16AD888A" w14:textId="77777777" w:rsidTr="0041379F">
        <w:trPr>
          <w:trHeight w:val="1644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354CDF76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87FF28A" w14:textId="6A077FA2" w:rsidR="0064586B" w:rsidRPr="0064586B" w:rsidRDefault="0064586B" w:rsidP="0064586B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F889AF5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</w:tr>
      <w:tr w:rsidR="0064586B" w:rsidRPr="0030708C" w14:paraId="7260F915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A5BE050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51B93028" w14:textId="74189F24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4879593B" w14:textId="77777777" w:rsidR="0064586B" w:rsidRPr="00B756E0" w:rsidRDefault="0064586B" w:rsidP="00743E3A">
            <w:pPr>
              <w:rPr>
                <w:sz w:val="22"/>
                <w:szCs w:val="22"/>
              </w:rPr>
            </w:pPr>
          </w:p>
        </w:tc>
      </w:tr>
      <w:tr w:rsidR="0041379F" w:rsidRPr="0030708C" w14:paraId="34F3CE1D" w14:textId="77777777" w:rsidTr="00000AA4">
        <w:trPr>
          <w:trHeight w:val="1338"/>
        </w:trPr>
        <w:tc>
          <w:tcPr>
            <w:tcW w:w="2653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1AC4236C" w14:textId="77777777" w:rsidR="0041379F" w:rsidRPr="00B756E0" w:rsidRDefault="0041379F" w:rsidP="00743E3A">
            <w:pPr>
              <w:rPr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718F9D01" w14:textId="77777777" w:rsidR="0041379F" w:rsidRPr="00B756E0" w:rsidRDefault="0041379F" w:rsidP="00743E3A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12" w:space="0" w:color="124163" w:themeColor="accent1"/>
              <w:left w:val="single" w:sz="12" w:space="0" w:color="124163" w:themeColor="accent1"/>
              <w:bottom w:val="single" w:sz="12" w:space="0" w:color="124163" w:themeColor="accent1"/>
              <w:right w:val="single" w:sz="12" w:space="0" w:color="124163" w:themeColor="accent1"/>
            </w:tcBorders>
            <w:vAlign w:val="center"/>
          </w:tcPr>
          <w:p w14:paraId="2D87271A" w14:textId="77777777" w:rsidR="0041379F" w:rsidRPr="00B756E0" w:rsidRDefault="0041379F" w:rsidP="00743E3A">
            <w:pPr>
              <w:rPr>
                <w:sz w:val="22"/>
                <w:szCs w:val="22"/>
              </w:rPr>
            </w:pPr>
          </w:p>
        </w:tc>
      </w:tr>
    </w:tbl>
    <w:p w14:paraId="2B778960" w14:textId="77777777" w:rsidR="0064586B" w:rsidRPr="002729D6" w:rsidRDefault="0064586B" w:rsidP="002729D6">
      <w:pPr>
        <w:jc w:val="center"/>
      </w:pPr>
    </w:p>
    <w:sectPr w:rsidR="0064586B" w:rsidRPr="002729D6" w:rsidSect="0090202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6E7" w14:textId="77777777" w:rsidR="00FA7364" w:rsidRDefault="00FA7364" w:rsidP="00A66B18">
      <w:pPr>
        <w:spacing w:after="0"/>
      </w:pPr>
      <w:r>
        <w:separator/>
      </w:r>
    </w:p>
  </w:endnote>
  <w:endnote w:type="continuationSeparator" w:id="0">
    <w:p w14:paraId="0240EC23" w14:textId="77777777" w:rsidR="00FA7364" w:rsidRDefault="00FA7364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DF3A" w14:textId="77777777" w:rsidR="00FA7364" w:rsidRDefault="00FA7364" w:rsidP="00A66B18">
      <w:pPr>
        <w:spacing w:after="0"/>
      </w:pPr>
      <w:r>
        <w:separator/>
      </w:r>
    </w:p>
  </w:footnote>
  <w:footnote w:type="continuationSeparator" w:id="0">
    <w:p w14:paraId="060E40F6" w14:textId="77777777" w:rsidR="00FA7364" w:rsidRDefault="00FA7364" w:rsidP="00A66B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337"/>
    <w:multiLevelType w:val="hybridMultilevel"/>
    <w:tmpl w:val="22AE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FE5"/>
    <w:multiLevelType w:val="hybridMultilevel"/>
    <w:tmpl w:val="A300A1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6D0EF5"/>
    <w:multiLevelType w:val="hybridMultilevel"/>
    <w:tmpl w:val="F3F0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9281">
    <w:abstractNumId w:val="2"/>
  </w:num>
  <w:num w:numId="2" w16cid:durableId="1754083712">
    <w:abstractNumId w:val="2"/>
  </w:num>
  <w:num w:numId="3" w16cid:durableId="1577864476">
    <w:abstractNumId w:val="2"/>
  </w:num>
  <w:num w:numId="4" w16cid:durableId="256911662">
    <w:abstractNumId w:val="2"/>
  </w:num>
  <w:num w:numId="5" w16cid:durableId="520167854">
    <w:abstractNumId w:val="2"/>
  </w:num>
  <w:num w:numId="6" w16cid:durableId="973215039">
    <w:abstractNumId w:val="2"/>
  </w:num>
  <w:num w:numId="7" w16cid:durableId="682899196">
    <w:abstractNumId w:val="2"/>
  </w:num>
  <w:num w:numId="8" w16cid:durableId="1251427028">
    <w:abstractNumId w:val="2"/>
  </w:num>
  <w:num w:numId="9" w16cid:durableId="598097493">
    <w:abstractNumId w:val="2"/>
  </w:num>
  <w:num w:numId="10" w16cid:durableId="1678770255">
    <w:abstractNumId w:val="2"/>
  </w:num>
  <w:num w:numId="11" w16cid:durableId="454060002">
    <w:abstractNumId w:val="0"/>
  </w:num>
  <w:num w:numId="12" w16cid:durableId="966936080">
    <w:abstractNumId w:val="3"/>
  </w:num>
  <w:num w:numId="13" w16cid:durableId="108750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64"/>
    <w:rsid w:val="00000AA4"/>
    <w:rsid w:val="0005402D"/>
    <w:rsid w:val="00083BAA"/>
    <w:rsid w:val="000851F7"/>
    <w:rsid w:val="000A35CA"/>
    <w:rsid w:val="0010680C"/>
    <w:rsid w:val="00115EFC"/>
    <w:rsid w:val="00122DFC"/>
    <w:rsid w:val="0012794B"/>
    <w:rsid w:val="001766D6"/>
    <w:rsid w:val="001B3C16"/>
    <w:rsid w:val="001C248A"/>
    <w:rsid w:val="001D4382"/>
    <w:rsid w:val="001E2320"/>
    <w:rsid w:val="001F706F"/>
    <w:rsid w:val="00203A74"/>
    <w:rsid w:val="00214E28"/>
    <w:rsid w:val="002264BC"/>
    <w:rsid w:val="00271902"/>
    <w:rsid w:val="0027215D"/>
    <w:rsid w:val="002729D6"/>
    <w:rsid w:val="00286F66"/>
    <w:rsid w:val="00291DCF"/>
    <w:rsid w:val="002B5A04"/>
    <w:rsid w:val="003006CA"/>
    <w:rsid w:val="003424BE"/>
    <w:rsid w:val="00352B81"/>
    <w:rsid w:val="003621A6"/>
    <w:rsid w:val="003A0150"/>
    <w:rsid w:val="003C24A6"/>
    <w:rsid w:val="003E24DF"/>
    <w:rsid w:val="0041379F"/>
    <w:rsid w:val="0041428F"/>
    <w:rsid w:val="004142AE"/>
    <w:rsid w:val="0049236F"/>
    <w:rsid w:val="004A2B0D"/>
    <w:rsid w:val="004C2883"/>
    <w:rsid w:val="004D3593"/>
    <w:rsid w:val="004F3C55"/>
    <w:rsid w:val="005160DC"/>
    <w:rsid w:val="0052113F"/>
    <w:rsid w:val="00552127"/>
    <w:rsid w:val="005660A7"/>
    <w:rsid w:val="005A102A"/>
    <w:rsid w:val="005C2210"/>
    <w:rsid w:val="005D7940"/>
    <w:rsid w:val="005E48ED"/>
    <w:rsid w:val="00606238"/>
    <w:rsid w:val="00615018"/>
    <w:rsid w:val="0062123A"/>
    <w:rsid w:val="00621291"/>
    <w:rsid w:val="006442ED"/>
    <w:rsid w:val="0064586B"/>
    <w:rsid w:val="00646E75"/>
    <w:rsid w:val="006A5EDA"/>
    <w:rsid w:val="006B1848"/>
    <w:rsid w:val="006C219F"/>
    <w:rsid w:val="006C7D5B"/>
    <w:rsid w:val="006E0941"/>
    <w:rsid w:val="006F6F10"/>
    <w:rsid w:val="00733091"/>
    <w:rsid w:val="00735ECD"/>
    <w:rsid w:val="00743B22"/>
    <w:rsid w:val="00783E79"/>
    <w:rsid w:val="007A4F37"/>
    <w:rsid w:val="007A4F9B"/>
    <w:rsid w:val="007B5AE8"/>
    <w:rsid w:val="007D2853"/>
    <w:rsid w:val="007E7F36"/>
    <w:rsid w:val="007F5192"/>
    <w:rsid w:val="00815E2B"/>
    <w:rsid w:val="008363C7"/>
    <w:rsid w:val="008B2C6E"/>
    <w:rsid w:val="008E45C8"/>
    <w:rsid w:val="0090202C"/>
    <w:rsid w:val="00907653"/>
    <w:rsid w:val="00910D6C"/>
    <w:rsid w:val="009226A2"/>
    <w:rsid w:val="00934DEE"/>
    <w:rsid w:val="009467AB"/>
    <w:rsid w:val="0097775D"/>
    <w:rsid w:val="009B018E"/>
    <w:rsid w:val="009C0E16"/>
    <w:rsid w:val="009D6E13"/>
    <w:rsid w:val="009E0B22"/>
    <w:rsid w:val="00A517B8"/>
    <w:rsid w:val="00A66B18"/>
    <w:rsid w:val="00A6783B"/>
    <w:rsid w:val="00A96CF8"/>
    <w:rsid w:val="00AD4577"/>
    <w:rsid w:val="00AE1388"/>
    <w:rsid w:val="00AF3982"/>
    <w:rsid w:val="00AF7133"/>
    <w:rsid w:val="00B0081E"/>
    <w:rsid w:val="00B02E6B"/>
    <w:rsid w:val="00B3622D"/>
    <w:rsid w:val="00B41396"/>
    <w:rsid w:val="00B46697"/>
    <w:rsid w:val="00B50294"/>
    <w:rsid w:val="00B57D6E"/>
    <w:rsid w:val="00B7516B"/>
    <w:rsid w:val="00B756E0"/>
    <w:rsid w:val="00BA134F"/>
    <w:rsid w:val="00BA2E8D"/>
    <w:rsid w:val="00BE025C"/>
    <w:rsid w:val="00C101CF"/>
    <w:rsid w:val="00C44123"/>
    <w:rsid w:val="00C56A2B"/>
    <w:rsid w:val="00C701F7"/>
    <w:rsid w:val="00C70786"/>
    <w:rsid w:val="00D41084"/>
    <w:rsid w:val="00D66593"/>
    <w:rsid w:val="00DB54BF"/>
    <w:rsid w:val="00DE6DA2"/>
    <w:rsid w:val="00DE7FCC"/>
    <w:rsid w:val="00DF2D30"/>
    <w:rsid w:val="00DF7D4F"/>
    <w:rsid w:val="00E21240"/>
    <w:rsid w:val="00E26770"/>
    <w:rsid w:val="00E55D74"/>
    <w:rsid w:val="00E6540C"/>
    <w:rsid w:val="00E710B2"/>
    <w:rsid w:val="00E81E2A"/>
    <w:rsid w:val="00EC5311"/>
    <w:rsid w:val="00EC796D"/>
    <w:rsid w:val="00ED5C09"/>
    <w:rsid w:val="00EE0952"/>
    <w:rsid w:val="00EE5BFA"/>
    <w:rsid w:val="00F4353B"/>
    <w:rsid w:val="00F65302"/>
    <w:rsid w:val="00F92182"/>
    <w:rsid w:val="00FA7364"/>
    <w:rsid w:val="00FC767D"/>
    <w:rsid w:val="00FD026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1994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C2883"/>
  </w:style>
  <w:style w:type="paragraph" w:styleId="Heading1">
    <w:name w:val="heading 1"/>
    <w:basedOn w:val="Normal"/>
    <w:next w:val="Normal"/>
    <w:link w:val="Heading1Char"/>
    <w:uiPriority w:val="9"/>
    <w:qFormat/>
    <w:rsid w:val="004C2883"/>
    <w:pPr>
      <w:keepNext/>
      <w:keepLines/>
      <w:pBdr>
        <w:bottom w:val="single" w:sz="4" w:space="2" w:color="58B6C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B6094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88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8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83"/>
    <w:rPr>
      <w:rFonts w:asciiTheme="majorHAnsi" w:eastAsiaTheme="majorEastAsia" w:hAnsiTheme="majorHAnsi" w:cstheme="majorBidi"/>
      <w:color w:val="1B6094" w:themeColor="text1" w:themeTint="D9"/>
      <w:sz w:val="40"/>
      <w:szCs w:val="40"/>
    </w:rPr>
  </w:style>
  <w:style w:type="paragraph" w:customStyle="1" w:styleId="Recipient">
    <w:name w:val="Recipient"/>
    <w:basedOn w:val="Normal"/>
    <w:uiPriority w:val="3"/>
    <w:semiHidden/>
    <w:rsid w:val="00A66B18"/>
    <w:pPr>
      <w:spacing w:before="840" w:after="40"/>
    </w:pPr>
    <w:rPr>
      <w:b/>
      <w:bCs/>
      <w:color w:val="124163" w:themeColor="text1"/>
    </w:rPr>
  </w:style>
  <w:style w:type="paragraph" w:styleId="Salutation">
    <w:name w:val="Salutation"/>
    <w:basedOn w:val="Normal"/>
    <w:link w:val="SalutationChar"/>
    <w:uiPriority w:val="4"/>
    <w:semiHidden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278CD6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278CD6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rsid w:val="00A6783B"/>
    <w:pPr>
      <w:contextualSpacing/>
    </w:pPr>
    <w:rPr>
      <w:b/>
      <w:bCs/>
      <w:color w:val="124163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24163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278CD6" w:themeColor="text1" w:themeTint="A6"/>
      <w:kern w:val="20"/>
      <w:szCs w:val="20"/>
    </w:rPr>
  </w:style>
  <w:style w:type="character" w:styleId="Strong">
    <w:name w:val="Strong"/>
    <w:basedOn w:val="DefaultParagraphFont"/>
    <w:uiPriority w:val="22"/>
    <w:qFormat/>
    <w:rsid w:val="004C2883"/>
    <w:rPr>
      <w:b/>
      <w:bCs/>
    </w:rPr>
  </w:style>
  <w:style w:type="paragraph" w:customStyle="1" w:styleId="ContactInfo">
    <w:name w:val="Contact Info"/>
    <w:basedOn w:val="Normal"/>
    <w:uiPriority w:val="1"/>
    <w:rsid w:val="007E7F36"/>
    <w:pPr>
      <w:spacing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C2883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278CD6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C28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1B6094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C2883"/>
    <w:rPr>
      <w:rFonts w:asciiTheme="majorHAnsi" w:eastAsiaTheme="majorEastAsia" w:hAnsiTheme="majorHAnsi" w:cstheme="majorBidi"/>
      <w:color w:val="1B6094" w:themeColor="text1" w:themeTint="D9"/>
      <w:sz w:val="96"/>
      <w:szCs w:val="96"/>
    </w:rPr>
  </w:style>
  <w:style w:type="paragraph" w:customStyle="1" w:styleId="MeetingInfo">
    <w:name w:val="Meeting Info"/>
    <w:basedOn w:val="Normal"/>
    <w:rsid w:val="007E7F36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rsid w:val="007E7F36"/>
    <w:pPr>
      <w:spacing w:before="120" w:after="0"/>
    </w:pPr>
    <w:rPr>
      <w:b/>
    </w:rPr>
  </w:style>
  <w:style w:type="paragraph" w:customStyle="1" w:styleId="ItemDescription">
    <w:name w:val="Item Description"/>
    <w:basedOn w:val="Normal"/>
    <w:rsid w:val="00E21240"/>
    <w:pPr>
      <w:spacing w:after="120"/>
      <w:ind w:right="360"/>
    </w:pPr>
  </w:style>
  <w:style w:type="paragraph" w:customStyle="1" w:styleId="Location">
    <w:name w:val="Location"/>
    <w:basedOn w:val="Normal"/>
    <w:rsid w:val="00E21240"/>
    <w:pPr>
      <w:spacing w:after="120"/>
    </w:pPr>
  </w:style>
  <w:style w:type="table" w:styleId="GridTable5Dark-Accent5">
    <w:name w:val="Grid Table 5 Dark Accent 5"/>
    <w:basedOn w:val="TableNormal"/>
    <w:uiPriority w:val="50"/>
    <w:rsid w:val="00FD0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D02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1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629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629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62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6294" w:themeFill="accent6"/>
      </w:tcPr>
    </w:tblStylePr>
    <w:tblStylePr w:type="band1Vert">
      <w:tblPr/>
      <w:tcPr>
        <w:shd w:val="clear" w:color="auto" w:fill="8EC3E9" w:themeFill="accent6" w:themeFillTint="66"/>
      </w:tcPr>
    </w:tblStylePr>
    <w:tblStylePr w:type="band1Horz">
      <w:tblPr/>
      <w:tcPr>
        <w:shd w:val="clear" w:color="auto" w:fill="8EC3E9" w:themeFill="accent6" w:themeFillTint="66"/>
      </w:tcPr>
    </w:tblStylePr>
  </w:style>
  <w:style w:type="character" w:customStyle="1" w:styleId="Bold">
    <w:name w:val="Bold"/>
    <w:uiPriority w:val="1"/>
    <w:semiHidden/>
    <w:rsid w:val="008B2C6E"/>
    <w:rPr>
      <w:rFonts w:ascii="Arial Black" w:hAnsi="Arial Black" w:cs="Arial"/>
      <w:b w:val="0"/>
      <w:bCs/>
      <w:color w:val="auto"/>
      <w:sz w:val="20"/>
      <w:szCs w:val="16"/>
    </w:rPr>
  </w:style>
  <w:style w:type="table" w:styleId="TableGridLight">
    <w:name w:val="Grid Table Light"/>
    <w:basedOn w:val="TableNormal"/>
    <w:uiPriority w:val="40"/>
    <w:rsid w:val="004C28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C28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C28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8A6E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8A6E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83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83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83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83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83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83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83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883"/>
    <w:pPr>
      <w:spacing w:line="240" w:lineRule="auto"/>
    </w:pPr>
    <w:rPr>
      <w:b/>
      <w:bCs/>
      <w:color w:val="2177B6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83"/>
    <w:pPr>
      <w:numPr>
        <w:ilvl w:val="1"/>
      </w:numPr>
      <w:spacing w:after="240"/>
    </w:pPr>
    <w:rPr>
      <w:caps/>
      <w:color w:val="2177B6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83"/>
    <w:rPr>
      <w:caps/>
      <w:color w:val="2177B6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C2883"/>
    <w:rPr>
      <w:i/>
      <w:iCs/>
      <w:color w:val="124163" w:themeColor="text1"/>
    </w:rPr>
  </w:style>
  <w:style w:type="paragraph" w:styleId="NoSpacing">
    <w:name w:val="No Spacing"/>
    <w:link w:val="NoSpacingChar"/>
    <w:uiPriority w:val="1"/>
    <w:qFormat/>
    <w:rsid w:val="004C28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288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124163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2883"/>
    <w:rPr>
      <w:rFonts w:asciiTheme="majorHAnsi" w:eastAsiaTheme="majorEastAsia" w:hAnsiTheme="majorHAnsi" w:cstheme="majorBidi"/>
      <w:color w:val="124163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83"/>
    <w:pPr>
      <w:pBdr>
        <w:top w:val="single" w:sz="24" w:space="4" w:color="58B6C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8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C2883"/>
    <w:rPr>
      <w:i/>
      <w:iCs/>
      <w:color w:val="278CD6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2883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SubtleReference">
    <w:name w:val="Subtle Reference"/>
    <w:basedOn w:val="DefaultParagraphFont"/>
    <w:uiPriority w:val="31"/>
    <w:qFormat/>
    <w:rsid w:val="004C2883"/>
    <w:rPr>
      <w:caps w:val="0"/>
      <w:smallCaps/>
      <w:color w:val="2177B6" w:themeColor="text1" w:themeTint="BF"/>
      <w:spacing w:val="0"/>
      <w:u w:val="single" w:color="58A6E0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288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C288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883"/>
    <w:pPr>
      <w:outlineLvl w:val="9"/>
    </w:pPr>
  </w:style>
  <w:style w:type="character" w:customStyle="1" w:styleId="ui-provider">
    <w:name w:val="ui-provider"/>
    <w:basedOn w:val="DefaultParagraphFont"/>
    <w:rsid w:val="00B7516B"/>
  </w:style>
  <w:style w:type="paragraph" w:styleId="ListParagraph">
    <w:name w:val="List Paragraph"/>
    <w:basedOn w:val="Normal"/>
    <w:uiPriority w:val="34"/>
    <w:qFormat/>
    <w:rsid w:val="00B756E0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0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you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AD3AA93A940F79677AEE016E5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1C828-013C-42CC-AE4A-6C872E15683E}"/>
      </w:docPartPr>
      <w:docPartBody>
        <w:p w:rsidR="00A77CA0" w:rsidRDefault="00A77CA0" w:rsidP="00A77CA0">
          <w:pPr>
            <w:pStyle w:val="550AD3AA93A940F79677AEE016E5A6C0"/>
          </w:pPr>
          <w:r w:rsidRPr="00C96D80">
            <w:t>Time</w:t>
          </w:r>
        </w:p>
      </w:docPartBody>
    </w:docPart>
    <w:docPart>
      <w:docPartPr>
        <w:name w:val="2B438A1D9AAE40F3BC39E5F8A5C3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CF9C-3192-4D20-B16A-D392DFC8E349}"/>
      </w:docPartPr>
      <w:docPartBody>
        <w:p w:rsidR="00A77CA0" w:rsidRDefault="00A77CA0" w:rsidP="00A77CA0">
          <w:pPr>
            <w:pStyle w:val="2B438A1D9AAE40F3BC39E5F8A5C3C36B"/>
          </w:pPr>
          <w:r w:rsidRPr="00C96D80">
            <w:t>Item</w:t>
          </w:r>
        </w:p>
      </w:docPartBody>
    </w:docPart>
    <w:docPart>
      <w:docPartPr>
        <w:name w:val="2CDD77AE29BF4F3FAA956761A312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EE4C-2F71-4531-BFFE-5629BB85DD43}"/>
      </w:docPartPr>
      <w:docPartBody>
        <w:p w:rsidR="00A77CA0" w:rsidRDefault="00A77CA0" w:rsidP="00A77CA0">
          <w:pPr>
            <w:pStyle w:val="2CDD77AE29BF4F3FAA956761A312F954"/>
          </w:pPr>
          <w:r w:rsidRPr="00C96D80">
            <w:t>Owner</w:t>
          </w:r>
        </w:p>
      </w:docPartBody>
    </w:docPart>
    <w:docPart>
      <w:docPartPr>
        <w:name w:val="F616C4FE98574082ABB256864FE4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1C48-0C6C-4BED-A19A-990AE54F07AC}"/>
      </w:docPartPr>
      <w:docPartBody>
        <w:p w:rsidR="00A77CA0" w:rsidRDefault="00A77CA0" w:rsidP="00A77CA0">
          <w:pPr>
            <w:pStyle w:val="F616C4FE98574082ABB256864FE42844"/>
          </w:pPr>
          <w:r w:rsidRPr="00C96D80">
            <w:t>Time</w:t>
          </w:r>
        </w:p>
      </w:docPartBody>
    </w:docPart>
    <w:docPart>
      <w:docPartPr>
        <w:name w:val="9D15812ECC13441484CC33167B39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1081-9FB7-4283-A52D-4CBC236A1BFB}"/>
      </w:docPartPr>
      <w:docPartBody>
        <w:p w:rsidR="00A77CA0" w:rsidRDefault="00A77CA0" w:rsidP="00A77CA0">
          <w:pPr>
            <w:pStyle w:val="9D15812ECC13441484CC33167B39F01F"/>
          </w:pPr>
          <w:r w:rsidRPr="00C96D80">
            <w:t>Item</w:t>
          </w:r>
        </w:p>
      </w:docPartBody>
    </w:docPart>
    <w:docPart>
      <w:docPartPr>
        <w:name w:val="5DCA0A433C134C86B55876EEB6CA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1036-7A9B-4707-97ED-9DD954351311}"/>
      </w:docPartPr>
      <w:docPartBody>
        <w:p w:rsidR="00A77CA0" w:rsidRDefault="00A77CA0" w:rsidP="00A77CA0">
          <w:pPr>
            <w:pStyle w:val="5DCA0A433C134C86B55876EEB6CAC4BD"/>
          </w:pPr>
          <w:r w:rsidRPr="00C96D80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AD"/>
    <w:rsid w:val="000473A8"/>
    <w:rsid w:val="00386254"/>
    <w:rsid w:val="00A77CA0"/>
    <w:rsid w:val="00C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CF6CAD"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CAD"/>
    <w:rPr>
      <w:color w:val="808080"/>
    </w:rPr>
  </w:style>
  <w:style w:type="paragraph" w:customStyle="1" w:styleId="550AD3AA93A940F79677AEE016E5A6C0">
    <w:name w:val="550AD3AA93A940F79677AEE016E5A6C0"/>
    <w:rsid w:val="00A77CA0"/>
  </w:style>
  <w:style w:type="paragraph" w:customStyle="1" w:styleId="2B438A1D9AAE40F3BC39E5F8A5C3C36B">
    <w:name w:val="2B438A1D9AAE40F3BC39E5F8A5C3C36B"/>
    <w:rsid w:val="00A77CA0"/>
  </w:style>
  <w:style w:type="paragraph" w:customStyle="1" w:styleId="2CDD77AE29BF4F3FAA956761A312F954">
    <w:name w:val="2CDD77AE29BF4F3FAA956761A312F954"/>
    <w:rsid w:val="00A77CA0"/>
  </w:style>
  <w:style w:type="paragraph" w:customStyle="1" w:styleId="F616C4FE98574082ABB256864FE42844">
    <w:name w:val="F616C4FE98574082ABB256864FE42844"/>
    <w:rsid w:val="00A77CA0"/>
  </w:style>
  <w:style w:type="paragraph" w:customStyle="1" w:styleId="9D15812ECC13441484CC33167B39F01F">
    <w:name w:val="9D15812ECC13441484CC33167B39F01F"/>
    <w:rsid w:val="00A77CA0"/>
  </w:style>
  <w:style w:type="paragraph" w:customStyle="1" w:styleId="5DCA0A433C134C86B55876EEB6CAC4BD">
    <w:name w:val="5DCA0A433C134C86B55876EEB6CAC4BD"/>
    <w:rsid w:val="00A77CA0"/>
  </w:style>
  <w:style w:type="character" w:customStyle="1" w:styleId="Heading1Char">
    <w:name w:val="Heading 1 Char"/>
    <w:basedOn w:val="DefaultParagraphFont"/>
    <w:link w:val="Heading1"/>
    <w:uiPriority w:val="4"/>
    <w:rsid w:val="00CF6CAD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SUCCESS Presentation Template">
  <a:themeElements>
    <a:clrScheme name="Custom 35">
      <a:dk1>
        <a:srgbClr val="124163"/>
      </a:dk1>
      <a:lt1>
        <a:sysClr val="window" lastClr="FFFFFF"/>
      </a:lt1>
      <a:dk2>
        <a:srgbClr val="578793"/>
      </a:dk2>
      <a:lt2>
        <a:srgbClr val="CEDBE6"/>
      </a:lt2>
      <a:accent1>
        <a:srgbClr val="124163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1C6294"/>
      </a:accent6>
      <a:hlink>
        <a:srgbClr val="6B9F25"/>
      </a:hlink>
      <a:folHlink>
        <a:srgbClr val="FFC00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UCCESS Presentation Template" id="{49C8E606-5187-43BC-8C88-48958C0DFC87}" vid="{890D1123-52C3-419B-BBA7-AE41D22D1D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DACE5-1553-4B70-B99C-7F307494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C:\Users\joryou\AppData\Roaming\Microsoft\Templates\Blue curve meeting agenda.dotx</Template>
  <TotalTime>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2023-12-18T21:16:00Z</dcterms:created>
  <dcterms:modified xsi:type="dcterms:W3CDTF">2023-12-18T21:23:00Z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